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sz w:val="23"/>
          <w:szCs w:val="23"/>
        </w:rPr>
      </w:pPr>
      <w:r>
        <w:rPr>
          <w:rFonts w:ascii="Times New Roman" w:hAnsi="Times New Roman" w:cs="Times New Roman"/>
          <w:b/>
          <w:bCs/>
          <w:sz w:val="48"/>
          <w:szCs w:val="48"/>
        </w:rPr>
        <w:t>The Birth Place International Ministry</w:t>
      </w:r>
      <w:r w:rsidR="00C52F70">
        <w:rPr>
          <w:rFonts w:ascii="Times New Roman" w:hAnsi="Times New Roman" w:cs="Times New Roman"/>
          <w:sz w:val="48"/>
          <w:szCs w:val="48"/>
        </w:rPr>
        <w:t xml:space="preserve"> </w:t>
      </w:r>
      <w:bookmarkStart w:id="0" w:name="_GoBack"/>
      <w:bookmarkEnd w:id="0"/>
      <w:r>
        <w:rPr>
          <w:rFonts w:ascii="Times New Roman" w:hAnsi="Times New Roman" w:cs="Times New Roman"/>
          <w:sz w:val="48"/>
          <w:szCs w:val="48"/>
        </w:rPr>
        <w:t>or better known as (TBIM)</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3"/>
          <w:szCs w:val="23"/>
        </w:rPr>
      </w:pP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3"/>
          <w:szCs w:val="23"/>
        </w:rPr>
      </w:pP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Instructions for Church Affiliation with The Birth Place International Ministry</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3"/>
          <w:szCs w:val="23"/>
        </w:rPr>
      </w:pPr>
      <w:r>
        <w:rPr>
          <w:rFonts w:ascii="Times New Roman" w:hAnsi="Times New Roman" w:cs="Times New Roman"/>
          <w:b/>
          <w:bCs/>
          <w:sz w:val="23"/>
          <w:szCs w:val="23"/>
        </w:rPr>
        <w:t xml:space="preserve"> </w:t>
      </w:r>
    </w:p>
    <w:p w:rsidR="00312AC5" w:rsidRDefault="00312AC5" w:rsidP="00312AC5">
      <w:pPr>
        <w:widowControl w:val="0"/>
        <w:numPr>
          <w:ilvl w:val="0"/>
          <w:numId w:val="1"/>
        </w:numPr>
        <w:tabs>
          <w:tab w:val="left" w:pos="20"/>
          <w:tab w:val="left" w:pos="24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3" w:hanging="224"/>
        <w:rPr>
          <w:rFonts w:ascii="Times New Roman" w:hAnsi="Times New Roman" w:cs="Times New Roman"/>
          <w:b/>
          <w:bCs/>
          <w:sz w:val="23"/>
          <w:szCs w:val="23"/>
        </w:rPr>
      </w:pPr>
      <w:r>
        <w:rPr>
          <w:rFonts w:ascii="Times New Roman" w:hAnsi="Times New Roman" w:cs="Times New Roman"/>
          <w:b/>
          <w:bCs/>
          <w:sz w:val="23"/>
          <w:szCs w:val="23"/>
        </w:rPr>
        <w:t>PURPOSE</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3"/>
          <w:szCs w:val="23"/>
        </w:rPr>
      </w:pPr>
      <w:r>
        <w:rPr>
          <w:rFonts w:ascii="Times New Roman" w:hAnsi="Times New Roman" w:cs="Times New Roman"/>
          <w:b/>
          <w:bCs/>
          <w:sz w:val="23"/>
          <w:szCs w:val="23"/>
        </w:rPr>
        <w:t xml:space="preserve">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sz w:val="23"/>
          <w:szCs w:val="23"/>
        </w:rPr>
        <w:t>A</w:t>
      </w:r>
      <w:r>
        <w:rPr>
          <w:rFonts w:ascii="Times New Roman" w:hAnsi="Times New Roman" w:cs="Times New Roman"/>
        </w:rPr>
        <w:t xml:space="preserve">. To provide a basis for fellowship between likeminded churches. </w:t>
      </w:r>
    </w:p>
    <w:p w:rsidR="00312AC5" w:rsidRDefault="00312AC5" w:rsidP="00312AC5">
      <w:pPr>
        <w:widowControl w:val="0"/>
        <w:numPr>
          <w:ilvl w:val="0"/>
          <w:numId w:val="2"/>
        </w:numPr>
        <w:tabs>
          <w:tab w:val="left" w:pos="20"/>
          <w:tab w:val="left" w:pos="3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 w:hanging="281"/>
        <w:rPr>
          <w:rFonts w:ascii="Times New Roman" w:hAnsi="Times New Roman" w:cs="Times New Roman"/>
        </w:rPr>
      </w:pPr>
      <w:r>
        <w:rPr>
          <w:rFonts w:ascii="Times New Roman" w:hAnsi="Times New Roman" w:cs="Times New Roman"/>
        </w:rPr>
        <w:t xml:space="preserve">To provide license, accountability, and fellowship requested or needed.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312AC5">
      <w:pPr>
        <w:widowControl w:val="0"/>
        <w:numPr>
          <w:ilvl w:val="0"/>
          <w:numId w:val="3"/>
        </w:numPr>
        <w:tabs>
          <w:tab w:val="left" w:pos="20"/>
          <w:tab w:val="left" w:pos="33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3" w:hanging="314"/>
        <w:rPr>
          <w:rFonts w:ascii="Times New Roman" w:hAnsi="Times New Roman" w:cs="Times New Roman"/>
          <w:b/>
          <w:bCs/>
          <w:sz w:val="23"/>
          <w:szCs w:val="23"/>
        </w:rPr>
      </w:pPr>
      <w:r>
        <w:rPr>
          <w:rFonts w:ascii="Times New Roman" w:hAnsi="Times New Roman" w:cs="Times New Roman"/>
          <w:b/>
          <w:bCs/>
          <w:sz w:val="23"/>
          <w:szCs w:val="23"/>
        </w:rPr>
        <w:t xml:space="preserve">BENEFITS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3"/>
          <w:szCs w:val="23"/>
        </w:rPr>
      </w:pPr>
    </w:p>
    <w:p w:rsidR="00312AC5" w:rsidRDefault="00312AC5" w:rsidP="00312AC5">
      <w:pPr>
        <w:widowControl w:val="0"/>
        <w:numPr>
          <w:ilvl w:val="0"/>
          <w:numId w:val="4"/>
        </w:numPr>
        <w:tabs>
          <w:tab w:val="left" w:pos="20"/>
          <w:tab w:val="left" w:pos="3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1" w:hanging="282"/>
        <w:rPr>
          <w:rFonts w:ascii="Times New Roman" w:hAnsi="Times New Roman" w:cs="Times New Roman"/>
        </w:rPr>
      </w:pPr>
      <w:r>
        <w:rPr>
          <w:rFonts w:ascii="Times New Roman" w:hAnsi="Times New Roman" w:cs="Times New Roman"/>
          <w:b/>
          <w:bCs/>
        </w:rPr>
        <w:t>Provide spiritual oversight and covering according to scriptures</w:t>
      </w:r>
      <w:r>
        <w:rPr>
          <w:rFonts w:ascii="Times New Roman" w:hAnsi="Times New Roman" w:cs="Times New Roman"/>
        </w:rPr>
        <w:t xml:space="preserve">: Numbers 11:16-17, 24, 25, and Exodus 18: 13-23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312AC5">
      <w:pPr>
        <w:widowControl w:val="0"/>
        <w:numPr>
          <w:ilvl w:val="0"/>
          <w:numId w:val="5"/>
        </w:numPr>
        <w:tabs>
          <w:tab w:val="left" w:pos="20"/>
          <w:tab w:val="left" w:pos="28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68" w:hanging="269"/>
        <w:rPr>
          <w:rFonts w:ascii="Times New Roman" w:hAnsi="Times New Roman" w:cs="Times New Roman"/>
        </w:rPr>
      </w:pPr>
      <w:r>
        <w:rPr>
          <w:rFonts w:ascii="Times New Roman" w:hAnsi="Times New Roman" w:cs="Times New Roman"/>
          <w:b/>
          <w:bCs/>
        </w:rPr>
        <w:t>Provide broader basis for recognition of your ministry</w:t>
      </w:r>
      <w:r>
        <w:rPr>
          <w:rFonts w:ascii="Times New Roman" w:hAnsi="Times New Roman" w:cs="Times New Roman"/>
        </w:rPr>
        <w:t xml:space="preserve">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312AC5">
      <w:pPr>
        <w:widowControl w:val="0"/>
        <w:numPr>
          <w:ilvl w:val="0"/>
          <w:numId w:val="6"/>
        </w:numPr>
        <w:tabs>
          <w:tab w:val="left" w:pos="20"/>
          <w:tab w:val="left" w:pos="3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 w:hanging="280"/>
        <w:rPr>
          <w:rFonts w:ascii="Times New Roman" w:hAnsi="Times New Roman" w:cs="Times New Roman"/>
        </w:rPr>
      </w:pPr>
      <w:r>
        <w:rPr>
          <w:rFonts w:ascii="Times New Roman" w:hAnsi="Times New Roman" w:cs="Times New Roman"/>
          <w:b/>
          <w:bCs/>
        </w:rPr>
        <w:t>Provide a source for support of the ministry</w:t>
      </w:r>
      <w:r>
        <w:rPr>
          <w:rFonts w:ascii="Times New Roman" w:hAnsi="Times New Roman" w:cs="Times New Roman"/>
        </w:rPr>
        <w:t xml:space="preserve">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312AC5">
      <w:pPr>
        <w:widowControl w:val="0"/>
        <w:numPr>
          <w:ilvl w:val="0"/>
          <w:numId w:val="7"/>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Times New Roman" w:hAnsi="Times New Roman" w:cs="Times New Roman"/>
        </w:rPr>
      </w:pPr>
      <w:r>
        <w:rPr>
          <w:rFonts w:ascii="Times New Roman" w:hAnsi="Times New Roman" w:cs="Times New Roman"/>
        </w:rPr>
        <w:t xml:space="preserve">In the event a pastor or leader is needed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312AC5">
      <w:pPr>
        <w:widowControl w:val="0"/>
        <w:numPr>
          <w:ilvl w:val="0"/>
          <w:numId w:val="8"/>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Times New Roman" w:hAnsi="Times New Roman" w:cs="Times New Roman"/>
        </w:rPr>
      </w:pPr>
      <w:r>
        <w:rPr>
          <w:rFonts w:ascii="Times New Roman" w:hAnsi="Times New Roman" w:cs="Times New Roman"/>
        </w:rPr>
        <w:t xml:space="preserve">In the event a need arise beyond current ability of local leadership to handle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312AC5">
      <w:pPr>
        <w:widowControl w:val="0"/>
        <w:numPr>
          <w:ilvl w:val="0"/>
          <w:numId w:val="9"/>
        </w:numPr>
        <w:tabs>
          <w:tab w:val="left" w:pos="20"/>
          <w:tab w:val="left" w:pos="23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7" w:hanging="218"/>
        <w:rPr>
          <w:rFonts w:ascii="Times New Roman" w:hAnsi="Times New Roman" w:cs="Times New Roman"/>
        </w:rPr>
      </w:pPr>
      <w:r>
        <w:rPr>
          <w:rFonts w:ascii="Times New Roman" w:hAnsi="Times New Roman" w:cs="Times New Roman"/>
        </w:rPr>
        <w:t xml:space="preserve"> Spiritual matters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312AC5">
      <w:pPr>
        <w:widowControl w:val="0"/>
        <w:numPr>
          <w:ilvl w:val="0"/>
          <w:numId w:val="10"/>
        </w:numPr>
        <w:tabs>
          <w:tab w:val="left" w:pos="20"/>
          <w:tab w:val="left" w:pos="2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30" w:hanging="230"/>
        <w:rPr>
          <w:rFonts w:ascii="Times New Roman" w:hAnsi="Times New Roman" w:cs="Times New Roman"/>
        </w:rPr>
      </w:pPr>
      <w:r>
        <w:rPr>
          <w:rFonts w:ascii="Times New Roman" w:hAnsi="Times New Roman" w:cs="Times New Roman"/>
        </w:rPr>
        <w:t xml:space="preserve"> Legal matters  (TBA)</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312AC5">
      <w:pPr>
        <w:widowControl w:val="0"/>
        <w:numPr>
          <w:ilvl w:val="0"/>
          <w:numId w:val="11"/>
        </w:numPr>
        <w:tabs>
          <w:tab w:val="left" w:pos="20"/>
          <w:tab w:val="left" w:pos="23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7" w:hanging="218"/>
        <w:rPr>
          <w:rFonts w:ascii="Times New Roman" w:hAnsi="Times New Roman" w:cs="Times New Roman"/>
        </w:rPr>
      </w:pPr>
      <w:r>
        <w:rPr>
          <w:rFonts w:ascii="Times New Roman" w:hAnsi="Times New Roman" w:cs="Times New Roman"/>
        </w:rPr>
        <w:t xml:space="preserve"> Disputes or misunderstandings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312AC5">
      <w:pPr>
        <w:widowControl w:val="0"/>
        <w:numPr>
          <w:ilvl w:val="0"/>
          <w:numId w:val="12"/>
        </w:numPr>
        <w:tabs>
          <w:tab w:val="left" w:pos="20"/>
          <w:tab w:val="left" w:pos="3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 w:hanging="280"/>
        <w:rPr>
          <w:rFonts w:ascii="Times New Roman" w:hAnsi="Times New Roman" w:cs="Times New Roman"/>
        </w:rPr>
      </w:pPr>
      <w:r>
        <w:rPr>
          <w:rFonts w:ascii="Times New Roman" w:hAnsi="Times New Roman" w:cs="Times New Roman"/>
          <w:b/>
          <w:bCs/>
        </w:rPr>
        <w:t>Provide a source of fellowship with likeminded churches</w:t>
      </w:r>
      <w:r>
        <w:rPr>
          <w:rFonts w:ascii="Times New Roman" w:hAnsi="Times New Roman" w:cs="Times New Roman"/>
        </w:rPr>
        <w:t>.</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 </w:t>
      </w:r>
    </w:p>
    <w:p w:rsidR="00312AC5" w:rsidRDefault="00312AC5" w:rsidP="00312AC5">
      <w:pPr>
        <w:widowControl w:val="0"/>
        <w:numPr>
          <w:ilvl w:val="0"/>
          <w:numId w:val="13"/>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Times New Roman" w:hAnsi="Times New Roman" w:cs="Times New Roman"/>
        </w:rPr>
      </w:pPr>
      <w:r>
        <w:rPr>
          <w:rFonts w:ascii="Times New Roman" w:hAnsi="Times New Roman" w:cs="Times New Roman"/>
        </w:rPr>
        <w:t xml:space="preserve">Periodic fellowship meetings and conferences in geographically organized district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312AC5">
      <w:pPr>
        <w:widowControl w:val="0"/>
        <w:numPr>
          <w:ilvl w:val="0"/>
          <w:numId w:val="14"/>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Times New Roman" w:hAnsi="Times New Roman" w:cs="Times New Roman"/>
        </w:rPr>
      </w:pPr>
      <w:r>
        <w:rPr>
          <w:rFonts w:ascii="Times New Roman" w:hAnsi="Times New Roman" w:cs="Times New Roman"/>
        </w:rPr>
        <w:t xml:space="preserve">Annual assembly for all affiliate churches and its membership to attend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312AC5">
      <w:pPr>
        <w:widowControl w:val="0"/>
        <w:numPr>
          <w:ilvl w:val="0"/>
          <w:numId w:val="15"/>
        </w:numPr>
        <w:tabs>
          <w:tab w:val="left" w:pos="20"/>
          <w:tab w:val="left" w:pos="275"/>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5" w:hanging="256"/>
        <w:rPr>
          <w:rFonts w:ascii="Times New Roman" w:hAnsi="Times New Roman" w:cs="Times New Roman"/>
          <w:b/>
          <w:bCs/>
        </w:rPr>
      </w:pPr>
      <w:r>
        <w:rPr>
          <w:rFonts w:ascii="Times New Roman" w:hAnsi="Times New Roman" w:cs="Times New Roman"/>
          <w:b/>
          <w:bCs/>
        </w:rPr>
        <w:t xml:space="preserve">Provide leadership training for the servants of Jesus Christ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312AC5">
      <w:pPr>
        <w:widowControl w:val="0"/>
        <w:numPr>
          <w:ilvl w:val="0"/>
          <w:numId w:val="16"/>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Times New Roman" w:hAnsi="Times New Roman" w:cs="Times New Roman"/>
        </w:rPr>
      </w:pPr>
      <w:r>
        <w:rPr>
          <w:rFonts w:ascii="Times New Roman" w:hAnsi="Times New Roman" w:cs="Times New Roman"/>
        </w:rPr>
        <w:t>Seminars, conferences or retreats for laymen and leaders</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 </w:t>
      </w:r>
    </w:p>
    <w:p w:rsidR="00312AC5" w:rsidRDefault="00312AC5" w:rsidP="00312AC5">
      <w:pPr>
        <w:widowControl w:val="0"/>
        <w:numPr>
          <w:ilvl w:val="0"/>
          <w:numId w:val="17"/>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Times New Roman" w:hAnsi="Times New Roman" w:cs="Times New Roman"/>
        </w:rPr>
      </w:pPr>
      <w:r>
        <w:rPr>
          <w:rFonts w:ascii="Times New Roman" w:hAnsi="Times New Roman" w:cs="Times New Roman"/>
        </w:rPr>
        <w:t xml:space="preserve">Audio and video resources available on specific subjects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312AC5">
      <w:pPr>
        <w:widowControl w:val="0"/>
        <w:numPr>
          <w:ilvl w:val="0"/>
          <w:numId w:val="18"/>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Times New Roman" w:hAnsi="Times New Roman" w:cs="Times New Roman"/>
        </w:rPr>
      </w:pPr>
      <w:r>
        <w:rPr>
          <w:rFonts w:ascii="Times New Roman" w:hAnsi="Times New Roman" w:cs="Times New Roman"/>
        </w:rPr>
        <w:t xml:space="preserve">Training and development for credentialing elders, evangelist, deacons, and other leaders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312AC5">
      <w:pPr>
        <w:widowControl w:val="0"/>
        <w:numPr>
          <w:ilvl w:val="0"/>
          <w:numId w:val="19"/>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Times New Roman" w:hAnsi="Times New Roman" w:cs="Times New Roman"/>
        </w:rPr>
      </w:pPr>
      <w:r>
        <w:rPr>
          <w:rFonts w:ascii="Times New Roman" w:hAnsi="Times New Roman" w:cs="Times New Roman"/>
        </w:rPr>
        <w:lastRenderedPageBreak/>
        <w:t xml:space="preserve">Provide monthly newsletter to announce upcoming events, communicate any updates or changes, and provide an avenue to celebrate successes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312AC5">
      <w:pPr>
        <w:widowControl w:val="0"/>
        <w:numPr>
          <w:ilvl w:val="0"/>
          <w:numId w:val="20"/>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Times New Roman" w:hAnsi="Times New Roman" w:cs="Times New Roman"/>
        </w:rPr>
      </w:pPr>
      <w:r>
        <w:rPr>
          <w:rFonts w:ascii="Times New Roman" w:hAnsi="Times New Roman" w:cs="Times New Roman"/>
        </w:rPr>
        <w:t>Available consultant services on contractual or pro bono basis (TBA)</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312AC5">
      <w:pPr>
        <w:widowControl w:val="0"/>
        <w:numPr>
          <w:ilvl w:val="0"/>
          <w:numId w:val="21"/>
        </w:numPr>
        <w:tabs>
          <w:tab w:val="left" w:pos="20"/>
          <w:tab w:val="left" w:pos="42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2" w:hanging="403"/>
        <w:rPr>
          <w:rFonts w:ascii="Times New Roman" w:hAnsi="Times New Roman" w:cs="Times New Roman"/>
          <w:b/>
          <w:bCs/>
          <w:sz w:val="23"/>
          <w:szCs w:val="23"/>
        </w:rPr>
      </w:pPr>
      <w:r>
        <w:rPr>
          <w:rFonts w:ascii="Times New Roman" w:hAnsi="Times New Roman" w:cs="Times New Roman"/>
          <w:b/>
          <w:bCs/>
          <w:sz w:val="23"/>
          <w:szCs w:val="23"/>
        </w:rPr>
        <w:t xml:space="preserve">METHOD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3"/>
          <w:szCs w:val="23"/>
        </w:rPr>
      </w:pPr>
    </w:p>
    <w:p w:rsidR="00312AC5" w:rsidRDefault="00312AC5" w:rsidP="00312AC5">
      <w:pPr>
        <w:widowControl w:val="0"/>
        <w:numPr>
          <w:ilvl w:val="0"/>
          <w:numId w:val="22"/>
        </w:numPr>
        <w:tabs>
          <w:tab w:val="left" w:pos="20"/>
          <w:tab w:val="left" w:pos="3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1" w:hanging="282"/>
        <w:rPr>
          <w:rFonts w:ascii="Times New Roman" w:hAnsi="Times New Roman" w:cs="Times New Roman"/>
        </w:rPr>
      </w:pPr>
      <w:r>
        <w:rPr>
          <w:rFonts w:ascii="Times New Roman" w:hAnsi="Times New Roman" w:cs="Times New Roman"/>
          <w:b/>
          <w:bCs/>
        </w:rPr>
        <w:t>If this is a new church being chartered, use the following words in the article as term and dissolution.</w:t>
      </w:r>
      <w:r>
        <w:rPr>
          <w:rFonts w:ascii="Times New Roman" w:hAnsi="Times New Roman" w:cs="Times New Roman"/>
        </w:rPr>
        <w:t xml:space="preserve">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312AC5">
      <w:pPr>
        <w:widowControl w:val="0"/>
        <w:numPr>
          <w:ilvl w:val="0"/>
          <w:numId w:val="23"/>
        </w:numPr>
        <w:tabs>
          <w:tab w:val="left" w:pos="20"/>
          <w:tab w:val="left" w:pos="28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68" w:hanging="269"/>
        <w:rPr>
          <w:rFonts w:ascii="Times New Roman" w:hAnsi="Times New Roman" w:cs="Times New Roman"/>
        </w:rPr>
      </w:pPr>
      <w:r>
        <w:rPr>
          <w:rFonts w:ascii="Times New Roman" w:hAnsi="Times New Roman" w:cs="Times New Roman"/>
          <w:b/>
          <w:bCs/>
        </w:rPr>
        <w:t>Insert this clause into your organization’s by-laws</w:t>
      </w:r>
      <w:r>
        <w:rPr>
          <w:rFonts w:ascii="Times New Roman" w:hAnsi="Times New Roman" w:cs="Times New Roman"/>
        </w:rPr>
        <w:t xml:space="preserve">.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312AC5">
      <w:pPr>
        <w:widowControl w:val="0"/>
        <w:numPr>
          <w:ilvl w:val="0"/>
          <w:numId w:val="24"/>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Times New Roman" w:hAnsi="Times New Roman" w:cs="Times New Roman"/>
        </w:rPr>
      </w:pPr>
      <w:r>
        <w:rPr>
          <w:rFonts w:ascii="Times New Roman" w:hAnsi="Times New Roman" w:cs="Times New Roman"/>
        </w:rPr>
        <w:t xml:space="preserve">At any time deemed necessary or mutually advantageous, either the pastor by himself, or the elders by themselves or both pastor and elders together may call upon the leadership of </w:t>
      </w:r>
      <w:r>
        <w:rPr>
          <w:rFonts w:ascii="Times New Roman" w:hAnsi="Times New Roman" w:cs="Times New Roman"/>
          <w:b/>
          <w:bCs/>
        </w:rPr>
        <w:t>TBIM</w:t>
      </w:r>
      <w:r>
        <w:rPr>
          <w:rFonts w:ascii="Times New Roman" w:hAnsi="Times New Roman" w:cs="Times New Roman"/>
        </w:rPr>
        <w:t xml:space="preserve"> for assistance or advice.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312AC5">
      <w:pPr>
        <w:widowControl w:val="0"/>
        <w:numPr>
          <w:ilvl w:val="0"/>
          <w:numId w:val="25"/>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Times New Roman" w:hAnsi="Times New Roman" w:cs="Times New Roman"/>
        </w:rPr>
      </w:pPr>
      <w:r>
        <w:rPr>
          <w:rFonts w:ascii="Times New Roman" w:hAnsi="Times New Roman" w:cs="Times New Roman"/>
        </w:rPr>
        <w:t xml:space="preserve">In the event we are unable to resolve a local problem, we will submit to the counsel of </w:t>
      </w:r>
      <w:r>
        <w:rPr>
          <w:rFonts w:ascii="Times New Roman" w:hAnsi="Times New Roman" w:cs="Times New Roman"/>
          <w:b/>
          <w:bCs/>
        </w:rPr>
        <w:t xml:space="preserve">TBIM </w:t>
      </w:r>
      <w:r>
        <w:rPr>
          <w:rFonts w:ascii="Times New Roman" w:hAnsi="Times New Roman" w:cs="Times New Roman"/>
        </w:rPr>
        <w:t xml:space="preserve">leadership and comply with their decision regarding the situation.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Pr="00C52F70"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rPr>
        <w:t xml:space="preserve">C. </w:t>
      </w:r>
      <w:r>
        <w:rPr>
          <w:rFonts w:ascii="Times New Roman" w:hAnsi="Times New Roman" w:cs="Times New Roman"/>
          <w:b/>
          <w:bCs/>
        </w:rPr>
        <w:t>Fill out the application for Church Affiliation. Be sure each officer signs his name and address</w:t>
      </w:r>
      <w:r>
        <w:rPr>
          <w:rFonts w:ascii="Times New Roman" w:hAnsi="Times New Roman" w:cs="Times New Roman"/>
        </w:rPr>
        <w:t xml:space="preserve">.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312AC5">
      <w:pPr>
        <w:widowControl w:val="0"/>
        <w:numPr>
          <w:ilvl w:val="0"/>
          <w:numId w:val="26"/>
        </w:numPr>
        <w:tabs>
          <w:tab w:val="left" w:pos="20"/>
          <w:tab w:val="left" w:pos="3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 w:hanging="280"/>
        <w:rPr>
          <w:rFonts w:ascii="Times New Roman" w:hAnsi="Times New Roman" w:cs="Times New Roman"/>
        </w:rPr>
      </w:pPr>
      <w:r>
        <w:rPr>
          <w:rFonts w:ascii="Times New Roman" w:hAnsi="Times New Roman" w:cs="Times New Roman"/>
          <w:b/>
          <w:bCs/>
        </w:rPr>
        <w:t>Attach a copy of your church’s Charter or Articles of Incorporation and By-laws to the application form and send them to TBIM</w:t>
      </w:r>
      <w:r>
        <w:rPr>
          <w:rFonts w:ascii="Times New Roman" w:hAnsi="Times New Roman" w:cs="Times New Roman"/>
        </w:rPr>
        <w:t>.</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 </w:t>
      </w:r>
    </w:p>
    <w:p w:rsidR="00312AC5" w:rsidRDefault="00312AC5" w:rsidP="00312AC5">
      <w:pPr>
        <w:widowControl w:val="0"/>
        <w:numPr>
          <w:ilvl w:val="0"/>
          <w:numId w:val="27"/>
        </w:numPr>
        <w:tabs>
          <w:tab w:val="left" w:pos="20"/>
          <w:tab w:val="left" w:pos="275"/>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5" w:hanging="256"/>
        <w:rPr>
          <w:rFonts w:ascii="Times New Roman" w:hAnsi="Times New Roman" w:cs="Times New Roman"/>
        </w:rPr>
      </w:pPr>
      <w:r>
        <w:rPr>
          <w:rFonts w:ascii="Times New Roman" w:hAnsi="Times New Roman" w:cs="Times New Roman"/>
        </w:rPr>
        <w:t xml:space="preserve">Upon consideration of acceptance to the </w:t>
      </w:r>
      <w:r>
        <w:rPr>
          <w:rFonts w:ascii="Times New Roman" w:hAnsi="Times New Roman" w:cs="Times New Roman"/>
          <w:b/>
          <w:bCs/>
        </w:rPr>
        <w:t>TBIM</w:t>
      </w:r>
      <w:r>
        <w:rPr>
          <w:rFonts w:ascii="Times New Roman" w:hAnsi="Times New Roman" w:cs="Times New Roman"/>
        </w:rPr>
        <w:t xml:space="preserve"> organization, you will be notified regarding the date and time of a scheduled interview in order for you to ask questions of our executive members and for us to ask questions of you and your staff members.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312AC5">
      <w:pPr>
        <w:widowControl w:val="0"/>
        <w:numPr>
          <w:ilvl w:val="0"/>
          <w:numId w:val="28"/>
        </w:num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2" w:hanging="243"/>
        <w:rPr>
          <w:rFonts w:ascii="Times New Roman" w:hAnsi="Times New Roman" w:cs="Times New Roman"/>
        </w:rPr>
      </w:pPr>
      <w:r>
        <w:rPr>
          <w:rFonts w:ascii="Times New Roman" w:hAnsi="Times New Roman" w:cs="Times New Roman"/>
        </w:rPr>
        <w:t>You will be notified in writing as to your acceptance and will receive a certificate of affiliation suitable for framing.</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36"/>
          <w:szCs w:val="36"/>
        </w:rPr>
      </w:pPr>
      <w:r>
        <w:rPr>
          <w:rFonts w:ascii="Times New Roman" w:hAnsi="Times New Roman" w:cs="Times New Roman"/>
          <w:b/>
          <w:bCs/>
          <w:sz w:val="36"/>
          <w:szCs w:val="36"/>
        </w:rPr>
        <w:br w:type="page"/>
        <w:t xml:space="preserve">Affiliation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6"/>
          <w:szCs w:val="26"/>
        </w:rPr>
      </w:pPr>
      <w:r>
        <w:rPr>
          <w:rFonts w:ascii="Times New Roman" w:hAnsi="Times New Roman" w:cs="Times New Roman"/>
          <w:b/>
          <w:bCs/>
          <w:i/>
          <w:iCs/>
          <w:sz w:val="26"/>
          <w:szCs w:val="26"/>
        </w:rPr>
        <w:t xml:space="preserve">(Please insert name of the church in the blanks below)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___________________________________, </w:t>
      </w:r>
      <w:proofErr w:type="gramStart"/>
      <w:r>
        <w:rPr>
          <w:rFonts w:ascii="Times New Roman" w:hAnsi="Times New Roman" w:cs="Times New Roman"/>
          <w:sz w:val="26"/>
          <w:szCs w:val="26"/>
        </w:rPr>
        <w:t>is</w:t>
      </w:r>
      <w:proofErr w:type="gramEnd"/>
      <w:r>
        <w:rPr>
          <w:rFonts w:ascii="Times New Roman" w:hAnsi="Times New Roman" w:cs="Times New Roman"/>
          <w:sz w:val="26"/>
          <w:szCs w:val="26"/>
        </w:rPr>
        <w:t xml:space="preserve"> autonomous and maintains the right to govern its own affairs, independent of any denominational control. However, the Bible teaches that local churches should seek voluntary fellowship with other doctrinally sound churches. This association is to provide help and encouragement while working together as the Lord directs. This is a voluntary association that in no way involves the surrender of the individual church’s freedom or dependence upon God.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6"/>
          <w:szCs w:val="26"/>
        </w:rPr>
      </w:pP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___________________________________, </w:t>
      </w:r>
      <w:proofErr w:type="gramStart"/>
      <w:r>
        <w:rPr>
          <w:rFonts w:ascii="Times New Roman" w:hAnsi="Times New Roman" w:cs="Times New Roman"/>
          <w:sz w:val="26"/>
          <w:szCs w:val="26"/>
        </w:rPr>
        <w:t>has</w:t>
      </w:r>
      <w:proofErr w:type="gramEnd"/>
      <w:r>
        <w:rPr>
          <w:rFonts w:ascii="Times New Roman" w:hAnsi="Times New Roman" w:cs="Times New Roman"/>
          <w:sz w:val="26"/>
          <w:szCs w:val="26"/>
        </w:rPr>
        <w:t xml:space="preserve"> chosen to affiliate itself with </w:t>
      </w:r>
      <w:r>
        <w:rPr>
          <w:rFonts w:ascii="Times New Roman" w:hAnsi="Times New Roman" w:cs="Times New Roman"/>
          <w:i/>
          <w:iCs/>
          <w:sz w:val="26"/>
          <w:szCs w:val="26"/>
        </w:rPr>
        <w:t>The Birth Place International Ministry.</w:t>
      </w:r>
      <w:r>
        <w:rPr>
          <w:rFonts w:ascii="Times New Roman" w:hAnsi="Times New Roman" w:cs="Times New Roman"/>
          <w:sz w:val="26"/>
          <w:szCs w:val="26"/>
        </w:rPr>
        <w:t xml:space="preserve"> We continue this association, believing that it is God’s will to do so. Fundamental to this affiliation is the understanding that </w:t>
      </w:r>
      <w:r>
        <w:rPr>
          <w:rFonts w:ascii="Times New Roman" w:hAnsi="Times New Roman" w:cs="Times New Roman"/>
          <w:i/>
          <w:iCs/>
          <w:sz w:val="26"/>
          <w:szCs w:val="26"/>
        </w:rPr>
        <w:t>The Birth Place International Ministry</w:t>
      </w:r>
      <w:r>
        <w:rPr>
          <w:rFonts w:ascii="Times New Roman" w:hAnsi="Times New Roman" w:cs="Times New Roman"/>
          <w:sz w:val="26"/>
          <w:szCs w:val="26"/>
        </w:rPr>
        <w:t xml:space="preserve"> is a fellowship of autonomous, biblically sound churches that choose to work together to further God’s Kingdom. Voluntary contributions to local, state, national and foreign mission projects maintain this affiliation. Support may also be provided by sending authorized representatives to the annual convention for voting on conflict of interest, ethical, and procedural positions. Members of __________________________________</w:t>
      </w:r>
      <w:proofErr w:type="gramStart"/>
      <w:r>
        <w:rPr>
          <w:rFonts w:ascii="Times New Roman" w:hAnsi="Times New Roman" w:cs="Times New Roman"/>
          <w:sz w:val="26"/>
          <w:szCs w:val="26"/>
        </w:rPr>
        <w:t>_,</w:t>
      </w:r>
      <w:proofErr w:type="gramEnd"/>
      <w:r>
        <w:rPr>
          <w:rFonts w:ascii="Times New Roman" w:hAnsi="Times New Roman" w:cs="Times New Roman"/>
          <w:sz w:val="26"/>
          <w:szCs w:val="26"/>
        </w:rPr>
        <w:t xml:space="preserve"> may desire to become personally involved in </w:t>
      </w:r>
      <w:r>
        <w:rPr>
          <w:rFonts w:ascii="Times New Roman" w:hAnsi="Times New Roman" w:cs="Times New Roman"/>
          <w:i/>
          <w:iCs/>
          <w:sz w:val="26"/>
          <w:szCs w:val="26"/>
        </w:rPr>
        <w:t>The Birth Place International Ministrie</w:t>
      </w:r>
      <w:r>
        <w:rPr>
          <w:rFonts w:ascii="Times New Roman" w:hAnsi="Times New Roman" w:cs="Times New Roman"/>
          <w:sz w:val="26"/>
          <w:szCs w:val="26"/>
        </w:rPr>
        <w:t xml:space="preserve">s’ evangelism, education, and mission work.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6"/>
          <w:szCs w:val="26"/>
        </w:rPr>
      </w:pP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Pr>
          <w:rFonts w:ascii="Times New Roman" w:hAnsi="Times New Roman" w:cs="Times New Roman"/>
          <w:sz w:val="26"/>
          <w:szCs w:val="26"/>
        </w:rPr>
        <w:t>Through the years, _____________________________</w:t>
      </w:r>
      <w:proofErr w:type="gramStart"/>
      <w:r>
        <w:rPr>
          <w:rFonts w:ascii="Times New Roman" w:hAnsi="Times New Roman" w:cs="Times New Roman"/>
          <w:sz w:val="26"/>
          <w:szCs w:val="26"/>
        </w:rPr>
        <w:t>_,</w:t>
      </w:r>
      <w:proofErr w:type="gramEnd"/>
      <w:r>
        <w:rPr>
          <w:rFonts w:ascii="Times New Roman" w:hAnsi="Times New Roman" w:cs="Times New Roman"/>
          <w:sz w:val="26"/>
          <w:szCs w:val="26"/>
        </w:rPr>
        <w:t xml:space="preserve"> have or have not had variable association with other Christian ministries. All of our affiliations are to be with churches that are biblically sound in doctrine and practice.</w:t>
      </w:r>
      <w:r>
        <w:rPr>
          <w:rFonts w:ascii="Times New Roman" w:hAnsi="Times New Roman" w:cs="Times New Roman"/>
          <w:sz w:val="22"/>
          <w:szCs w:val="22"/>
        </w:rPr>
        <w:t xml:space="preserve">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sz w:val="28"/>
          <w:szCs w:val="28"/>
        </w:rPr>
      </w:pPr>
      <w:r>
        <w:rPr>
          <w:rFonts w:ascii="Times New Roman" w:hAnsi="Times New Roman" w:cs="Times New Roman"/>
          <w:b/>
          <w:bCs/>
          <w:i/>
          <w:iCs/>
          <w:sz w:val="28"/>
          <w:szCs w:val="28"/>
        </w:rPr>
        <w:t xml:space="preserve">Please attach 3 current letters of recommendations and 3 references from other Christian ministries your ministry has been affiliated with if applicable. If there are no past formal associations with other Christian ministries, please provide a brief explanation.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36"/>
          <w:szCs w:val="36"/>
        </w:rPr>
      </w:pPr>
      <w:r>
        <w:rPr>
          <w:rFonts w:ascii="Times New Roman" w:hAnsi="Times New Roman" w:cs="Times New Roman"/>
          <w:b/>
          <w:bCs/>
          <w:i/>
          <w:iCs/>
          <w:sz w:val="22"/>
          <w:szCs w:val="22"/>
        </w:rPr>
        <w:br w:type="page"/>
      </w:r>
      <w:r>
        <w:rPr>
          <w:rFonts w:ascii="Times New Roman" w:hAnsi="Times New Roman" w:cs="Times New Roman"/>
          <w:i/>
          <w:iCs/>
          <w:sz w:val="36"/>
          <w:szCs w:val="36"/>
        </w:rPr>
        <w:t>The Birth Place International Ministries</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sz w:val="28"/>
          <w:szCs w:val="28"/>
        </w:rPr>
      </w:pPr>
      <w:r>
        <w:rPr>
          <w:rFonts w:ascii="Times New Roman" w:hAnsi="Times New Roman" w:cs="Times New Roman"/>
          <w:b/>
          <w:bCs/>
          <w:sz w:val="28"/>
          <w:szCs w:val="28"/>
        </w:rPr>
        <w:t xml:space="preserve">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 xml:space="preserve">Guidelines for Church or Ministry Affiliation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
          <w:bCs/>
          <w:sz w:val="28"/>
          <w:szCs w:val="28"/>
        </w:rPr>
        <w:t xml:space="preserve">The Applicant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rsidR="00312AC5" w:rsidRDefault="00312AC5" w:rsidP="00C52F70">
      <w:pPr>
        <w:widowControl w:val="0"/>
        <w:tabs>
          <w:tab w:val="left" w:pos="20"/>
          <w:tab w:val="left" w:pos="3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00"/>
        <w:rPr>
          <w:rFonts w:ascii="Times New Roman" w:hAnsi="Times New Roman" w:cs="Times New Roman"/>
        </w:rPr>
      </w:pPr>
      <w:r>
        <w:rPr>
          <w:rFonts w:ascii="Times New Roman" w:hAnsi="Times New Roman" w:cs="Times New Roman"/>
        </w:rPr>
        <w:t xml:space="preserve">Shall be a State of US government legal religious/non-profit entity or corporation, and remain, an autonomous body. It shall be the right of </w:t>
      </w:r>
      <w:proofErr w:type="gramStart"/>
      <w:r>
        <w:rPr>
          <w:rFonts w:ascii="Times New Roman" w:hAnsi="Times New Roman" w:cs="Times New Roman"/>
        </w:rPr>
        <w:t>self government</w:t>
      </w:r>
      <w:proofErr w:type="gramEnd"/>
      <w:r>
        <w:rPr>
          <w:rFonts w:ascii="Times New Roman" w:hAnsi="Times New Roman" w:cs="Times New Roman"/>
        </w:rPr>
        <w:t xml:space="preserve"> under Jesus Christ, including the power to choose or call its pastor, elect its official board, and transact any and all business pertaining to its function as a church body. Each affiliated church should be a legal entity, registered with the Secretary of State’s Office in the state the church meets, if it is American, or the Provincial Capital if Canadian. In most states this means the church is incorporated as a not-for-profit religious corporation.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C52F70">
      <w:pPr>
        <w:widowControl w:val="0"/>
        <w:tabs>
          <w:tab w:val="left" w:pos="20"/>
          <w:tab w:val="left" w:pos="30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7"/>
        <w:rPr>
          <w:rFonts w:ascii="Times New Roman" w:hAnsi="Times New Roman" w:cs="Times New Roman"/>
        </w:rPr>
      </w:pPr>
      <w:r>
        <w:rPr>
          <w:rFonts w:ascii="Times New Roman" w:hAnsi="Times New Roman" w:cs="Times New Roman"/>
        </w:rPr>
        <w:t xml:space="preserve">Shall have the right to use the name </w:t>
      </w:r>
      <w:r>
        <w:rPr>
          <w:rFonts w:ascii="Times New Roman" w:hAnsi="Times New Roman" w:cs="Times New Roman"/>
          <w:i/>
          <w:iCs/>
          <w:sz w:val="26"/>
          <w:szCs w:val="26"/>
        </w:rPr>
        <w:t>The Birth Place International Ministry</w:t>
      </w:r>
      <w:r>
        <w:rPr>
          <w:rFonts w:ascii="Times New Roman" w:hAnsi="Times New Roman" w:cs="Times New Roman"/>
        </w:rPr>
        <w:t xml:space="preserve">, and all registered trademarks associated therewith in publications, signs, advertisements, letterheads, and other places not named herein, but that will be mutually beneficial to the local </w:t>
      </w:r>
      <w:r w:rsidR="00C52F70">
        <w:rPr>
          <w:rFonts w:ascii="Times New Roman" w:hAnsi="Times New Roman" w:cs="Times New Roman"/>
        </w:rPr>
        <w:t>church</w:t>
      </w:r>
      <w:r>
        <w:rPr>
          <w:rFonts w:ascii="Times New Roman" w:hAnsi="Times New Roman" w:cs="Times New Roman"/>
        </w:rPr>
        <w:t xml:space="preserve">, as long as it shall remain in good standing with </w:t>
      </w:r>
      <w:r>
        <w:rPr>
          <w:rFonts w:ascii="Times New Roman" w:hAnsi="Times New Roman" w:cs="Times New Roman"/>
          <w:i/>
          <w:iCs/>
          <w:sz w:val="26"/>
          <w:szCs w:val="26"/>
        </w:rPr>
        <w:t>The Birth Place International Ministry</w:t>
      </w:r>
      <w:r>
        <w:rPr>
          <w:rFonts w:ascii="Times New Roman" w:hAnsi="Times New Roman" w:cs="Times New Roman"/>
        </w:rPr>
        <w:t xml:space="preserve">.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C52F70">
      <w:pPr>
        <w:widowControl w:val="0"/>
        <w:tabs>
          <w:tab w:val="left" w:pos="20"/>
          <w:tab w:val="left" w:pos="3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00"/>
        <w:rPr>
          <w:rFonts w:ascii="Times New Roman" w:hAnsi="Times New Roman" w:cs="Times New Roman"/>
        </w:rPr>
      </w:pPr>
      <w:r>
        <w:rPr>
          <w:rFonts w:ascii="Times New Roman" w:hAnsi="Times New Roman" w:cs="Times New Roman"/>
        </w:rPr>
        <w:t xml:space="preserve">Shall have the right </w:t>
      </w:r>
      <w:r w:rsidR="00C52F70">
        <w:rPr>
          <w:rFonts w:ascii="Times New Roman" w:hAnsi="Times New Roman" w:cs="Times New Roman"/>
        </w:rPr>
        <w:t>to request the assistance of</w:t>
      </w:r>
      <w:r>
        <w:rPr>
          <w:rFonts w:ascii="Times New Roman" w:hAnsi="Times New Roman" w:cs="Times New Roman"/>
        </w:rPr>
        <w:t xml:space="preserve"> </w:t>
      </w:r>
      <w:proofErr w:type="spellStart"/>
      <w:r>
        <w:rPr>
          <w:rFonts w:ascii="Times New Roman" w:hAnsi="Times New Roman" w:cs="Times New Roman"/>
          <w:i/>
          <w:iCs/>
          <w:sz w:val="26"/>
          <w:szCs w:val="26"/>
        </w:rPr>
        <w:t>The</w:t>
      </w:r>
      <w:proofErr w:type="spellEnd"/>
      <w:r>
        <w:rPr>
          <w:rFonts w:ascii="Times New Roman" w:hAnsi="Times New Roman" w:cs="Times New Roman"/>
          <w:i/>
          <w:iCs/>
          <w:sz w:val="26"/>
          <w:szCs w:val="26"/>
        </w:rPr>
        <w:t xml:space="preserve"> Birth Place International Ministry’s </w:t>
      </w:r>
      <w:r>
        <w:rPr>
          <w:rFonts w:ascii="Times New Roman" w:hAnsi="Times New Roman" w:cs="Times New Roman"/>
        </w:rPr>
        <w:t>Credentials Committee in filling a pastoral vacancy.</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 </w:t>
      </w:r>
    </w:p>
    <w:p w:rsidR="00312AC5" w:rsidRDefault="00312AC5" w:rsidP="00C52F70">
      <w:pPr>
        <w:widowControl w:val="0"/>
        <w:tabs>
          <w:tab w:val="left" w:pos="20"/>
          <w:tab w:val="left" w:pos="3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00"/>
        <w:rPr>
          <w:rFonts w:ascii="Times New Roman" w:hAnsi="Times New Roman" w:cs="Times New Roman"/>
        </w:rPr>
      </w:pPr>
      <w:r>
        <w:rPr>
          <w:rFonts w:ascii="Times New Roman" w:hAnsi="Times New Roman" w:cs="Times New Roman"/>
        </w:rPr>
        <w:t xml:space="preserve">Shall have the right to administer discipline to its members according to the Scriptures and its Bylaws.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C52F70">
      <w:pPr>
        <w:widowControl w:val="0"/>
        <w:tabs>
          <w:tab w:val="left" w:pos="20"/>
          <w:tab w:val="left" w:pos="29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4"/>
        <w:rPr>
          <w:rFonts w:ascii="Times New Roman" w:hAnsi="Times New Roman" w:cs="Times New Roman"/>
        </w:rPr>
      </w:pPr>
      <w:r>
        <w:rPr>
          <w:rFonts w:ascii="Times New Roman" w:hAnsi="Times New Roman" w:cs="Times New Roman"/>
        </w:rPr>
        <w:t xml:space="preserve">Shall have the right to acquire and hold title to property either through authorized representatives or in its corporate name as a self-governing body.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C52F70">
      <w:pPr>
        <w:widowControl w:val="0"/>
        <w:tabs>
          <w:tab w:val="left" w:pos="20"/>
          <w:tab w:val="left" w:pos="28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62"/>
        <w:rPr>
          <w:rFonts w:ascii="Times New Roman" w:hAnsi="Times New Roman" w:cs="Times New Roman"/>
        </w:rPr>
      </w:pPr>
      <w:r>
        <w:rPr>
          <w:rFonts w:ascii="Times New Roman" w:hAnsi="Times New Roman" w:cs="Times New Roman"/>
        </w:rPr>
        <w:t xml:space="preserve">Shall have the right to operate specialized ministerial programs and or services currently being provided by </w:t>
      </w:r>
      <w:r>
        <w:rPr>
          <w:rFonts w:ascii="Times New Roman" w:hAnsi="Times New Roman" w:cs="Times New Roman"/>
          <w:i/>
          <w:iCs/>
          <w:sz w:val="26"/>
          <w:szCs w:val="26"/>
        </w:rPr>
        <w:t>The Birth Place International Ministry</w:t>
      </w:r>
      <w:r>
        <w:rPr>
          <w:rFonts w:ascii="Times New Roman" w:hAnsi="Times New Roman" w:cs="Times New Roman"/>
        </w:rPr>
        <w:t>.</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 </w:t>
      </w:r>
    </w:p>
    <w:p w:rsidR="00312AC5" w:rsidRDefault="00312AC5" w:rsidP="00C52F70">
      <w:pPr>
        <w:widowControl w:val="0"/>
        <w:tabs>
          <w:tab w:val="left" w:pos="20"/>
          <w:tab w:val="left" w:pos="3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00"/>
        <w:rPr>
          <w:rFonts w:ascii="Times New Roman" w:hAnsi="Times New Roman" w:cs="Times New Roman"/>
        </w:rPr>
      </w:pPr>
      <w:r>
        <w:rPr>
          <w:rFonts w:ascii="Times New Roman" w:hAnsi="Times New Roman" w:cs="Times New Roman"/>
        </w:rPr>
        <w:t xml:space="preserve">Shall have the right to terminate the Fellowship Covenant, with cause, and agrees to notify </w:t>
      </w:r>
      <w:r>
        <w:rPr>
          <w:rFonts w:ascii="Times New Roman" w:hAnsi="Times New Roman" w:cs="Times New Roman"/>
          <w:i/>
          <w:iCs/>
          <w:sz w:val="26"/>
          <w:szCs w:val="26"/>
        </w:rPr>
        <w:t>The Birth Place International Ministry</w:t>
      </w:r>
      <w:r>
        <w:rPr>
          <w:rFonts w:ascii="Times New Roman" w:hAnsi="Times New Roman" w:cs="Times New Roman"/>
        </w:rPr>
        <w:t>, by certified letter, within seven (7) days of such decision by the church’s governing body.</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 </w:t>
      </w:r>
    </w:p>
    <w:p w:rsidR="00312AC5" w:rsidRDefault="00312AC5" w:rsidP="00C52F70">
      <w:pPr>
        <w:widowControl w:val="0"/>
        <w:tabs>
          <w:tab w:val="left" w:pos="20"/>
          <w:tab w:val="left" w:pos="3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00"/>
        <w:rPr>
          <w:rFonts w:ascii="Times New Roman" w:hAnsi="Times New Roman" w:cs="Times New Roman"/>
        </w:rPr>
      </w:pPr>
      <w:r>
        <w:rPr>
          <w:rFonts w:ascii="Times New Roman" w:hAnsi="Times New Roman" w:cs="Times New Roman"/>
        </w:rPr>
        <w:t xml:space="preserve">Shall have the right to representation and participation of all </w:t>
      </w:r>
      <w:r>
        <w:rPr>
          <w:rFonts w:ascii="Times New Roman" w:hAnsi="Times New Roman" w:cs="Times New Roman"/>
          <w:i/>
          <w:iCs/>
          <w:sz w:val="26"/>
          <w:szCs w:val="26"/>
        </w:rPr>
        <w:t>The Birth Place International Ministry</w:t>
      </w:r>
      <w:r>
        <w:rPr>
          <w:rFonts w:ascii="Times New Roman" w:hAnsi="Times New Roman" w:cs="Times New Roman"/>
        </w:rPr>
        <w:t xml:space="preserve">, camp meetings and conventions.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C52F70">
      <w:pPr>
        <w:widowControl w:val="0"/>
        <w:tabs>
          <w:tab w:val="left" w:pos="20"/>
          <w:tab w:val="left" w:pos="23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0"/>
        <w:rPr>
          <w:rFonts w:ascii="Times New Roman" w:hAnsi="Times New Roman" w:cs="Times New Roman"/>
        </w:rPr>
      </w:pPr>
      <w:r>
        <w:rPr>
          <w:rFonts w:ascii="Times New Roman" w:hAnsi="Times New Roman" w:cs="Times New Roman"/>
        </w:rPr>
        <w:t xml:space="preserve">Agrees to be faithful to the sacred trust of the ministry by diligence, by uprightness in business matters, by ministerial ethics, by self-sacrificing, by purity, by avoiding the very appearance of evil, by cherishing the anointing of the Holy Spirit, even unto death.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C52F70">
      <w:pPr>
        <w:widowControl w:val="0"/>
        <w:tabs>
          <w:tab w:val="left" w:pos="20"/>
          <w:tab w:val="left" w:pos="24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3"/>
        <w:rPr>
          <w:rFonts w:ascii="Times New Roman" w:hAnsi="Times New Roman" w:cs="Times New Roman"/>
        </w:rPr>
      </w:pPr>
      <w:r>
        <w:rPr>
          <w:rFonts w:ascii="Times New Roman" w:hAnsi="Times New Roman" w:cs="Times New Roman"/>
        </w:rPr>
        <w:t xml:space="preserve">Agrees, by the signature of its chief office, to indemnify </w:t>
      </w:r>
      <w:r>
        <w:rPr>
          <w:rFonts w:ascii="Times New Roman" w:hAnsi="Times New Roman" w:cs="Times New Roman"/>
          <w:i/>
          <w:iCs/>
          <w:sz w:val="26"/>
          <w:szCs w:val="26"/>
        </w:rPr>
        <w:t>The Birth Place International Ministry</w:t>
      </w:r>
      <w:r>
        <w:rPr>
          <w:rFonts w:ascii="Times New Roman" w:hAnsi="Times New Roman" w:cs="Times New Roman"/>
        </w:rPr>
        <w:t xml:space="preserve">, and its officers in any and all matters of public and private liability, including malpractice, or any other matters arising out of the actions of the applicant.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C52F70">
      <w:pPr>
        <w:widowControl w:val="0"/>
        <w:tabs>
          <w:tab w:val="left" w:pos="20"/>
          <w:tab w:val="left" w:pos="3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00"/>
        <w:rPr>
          <w:rFonts w:ascii="Times New Roman" w:hAnsi="Times New Roman" w:cs="Times New Roman"/>
        </w:rPr>
      </w:pPr>
      <w:r>
        <w:rPr>
          <w:rFonts w:ascii="Times New Roman" w:hAnsi="Times New Roman" w:cs="Times New Roman"/>
        </w:rPr>
        <w:t xml:space="preserve">Keep Tuesday of each week a sacred day of fasting, prayers and intercession for all Covenant Partners of </w:t>
      </w:r>
      <w:r>
        <w:rPr>
          <w:rFonts w:ascii="Times New Roman" w:hAnsi="Times New Roman" w:cs="Times New Roman"/>
          <w:i/>
          <w:iCs/>
          <w:sz w:val="26"/>
          <w:szCs w:val="26"/>
        </w:rPr>
        <w:t>The Birth Place International Ministry</w:t>
      </w:r>
      <w:r>
        <w:rPr>
          <w:rFonts w:ascii="Times New Roman" w:hAnsi="Times New Roman" w:cs="Times New Roman"/>
        </w:rPr>
        <w:t>, around the globe.</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C52F70">
      <w:pPr>
        <w:widowControl w:val="0"/>
        <w:tabs>
          <w:tab w:val="left" w:pos="20"/>
          <w:tab w:val="left" w:pos="29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4"/>
        <w:rPr>
          <w:rFonts w:ascii="Times New Roman" w:hAnsi="Times New Roman" w:cs="Times New Roman"/>
        </w:rPr>
      </w:pPr>
      <w:r>
        <w:rPr>
          <w:rFonts w:ascii="Times New Roman" w:hAnsi="Times New Roman" w:cs="Times New Roman"/>
        </w:rPr>
        <w:t xml:space="preserve">Each affiliated church should adopt a form of church </w:t>
      </w:r>
      <w:proofErr w:type="gramStart"/>
      <w:r>
        <w:rPr>
          <w:rFonts w:ascii="Times New Roman" w:hAnsi="Times New Roman" w:cs="Times New Roman"/>
        </w:rPr>
        <w:t>government which</w:t>
      </w:r>
      <w:proofErr w:type="gramEnd"/>
      <w:r>
        <w:rPr>
          <w:rFonts w:ascii="Times New Roman" w:hAnsi="Times New Roman" w:cs="Times New Roman"/>
        </w:rPr>
        <w:t xml:space="preserve"> can be defined in the Bylaws of the corporation. Model Articles of Incorporation and Bylaws are available from </w:t>
      </w:r>
      <w:r>
        <w:rPr>
          <w:rFonts w:ascii="Times New Roman" w:hAnsi="Times New Roman" w:cs="Times New Roman"/>
          <w:i/>
          <w:iCs/>
          <w:sz w:val="26"/>
          <w:szCs w:val="26"/>
        </w:rPr>
        <w:t>The Birth Place International Ministry</w:t>
      </w:r>
      <w:r>
        <w:rPr>
          <w:rFonts w:ascii="Times New Roman" w:hAnsi="Times New Roman" w:cs="Times New Roman"/>
        </w:rPr>
        <w:t>.</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 </w:t>
      </w:r>
    </w:p>
    <w:p w:rsidR="00312AC5" w:rsidRDefault="00312AC5" w:rsidP="00C52F70">
      <w:pPr>
        <w:widowControl w:val="0"/>
        <w:tabs>
          <w:tab w:val="left" w:pos="20"/>
          <w:tab w:val="left" w:pos="35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38"/>
        <w:rPr>
          <w:rFonts w:ascii="Times New Roman" w:hAnsi="Times New Roman" w:cs="Times New Roman"/>
        </w:rPr>
      </w:pPr>
      <w:r>
        <w:rPr>
          <w:rFonts w:ascii="Times New Roman" w:hAnsi="Times New Roman" w:cs="Times New Roman"/>
        </w:rPr>
        <w:t xml:space="preserve">A copy of the certified Articles of Incorporation and the Bylaws should be on file at </w:t>
      </w:r>
      <w:r>
        <w:rPr>
          <w:rFonts w:ascii="Times New Roman" w:hAnsi="Times New Roman" w:cs="Times New Roman"/>
          <w:i/>
          <w:iCs/>
          <w:sz w:val="26"/>
          <w:szCs w:val="26"/>
        </w:rPr>
        <w:t>The Birth Place International Ministry</w:t>
      </w:r>
      <w:r>
        <w:rPr>
          <w:rFonts w:ascii="Times New Roman" w:hAnsi="Times New Roman" w:cs="Times New Roman"/>
        </w:rPr>
        <w:t>, headquarters.</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 </w:t>
      </w:r>
    </w:p>
    <w:p w:rsidR="00312AC5" w:rsidRDefault="00312AC5" w:rsidP="00C52F70">
      <w:pPr>
        <w:widowControl w:val="0"/>
        <w:tabs>
          <w:tab w:val="left" w:pos="20"/>
          <w:tab w:val="left" w:pos="3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00"/>
        <w:rPr>
          <w:rFonts w:ascii="Times New Roman" w:hAnsi="Times New Roman" w:cs="Times New Roman"/>
        </w:rPr>
      </w:pPr>
      <w:r>
        <w:rPr>
          <w:rFonts w:ascii="Times New Roman" w:hAnsi="Times New Roman" w:cs="Times New Roman"/>
        </w:rPr>
        <w:t xml:space="preserve">Each church’s government shall consist of a pastor, plus elders, deacons, and a Board of Trustees as may be required as the church grows.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C52F70">
      <w:pPr>
        <w:widowControl w:val="0"/>
        <w:tabs>
          <w:tab w:val="left" w:pos="20"/>
          <w:tab w:val="left" w:pos="3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00"/>
        <w:rPr>
          <w:rFonts w:ascii="Times New Roman" w:hAnsi="Times New Roman" w:cs="Times New Roman"/>
        </w:rPr>
      </w:pPr>
      <w:r>
        <w:rPr>
          <w:rFonts w:ascii="Times New Roman" w:hAnsi="Times New Roman" w:cs="Times New Roman"/>
        </w:rPr>
        <w:t xml:space="preserve">An affiliated church may not also be a part of or member of any other denomination or organization of ministers and churches of any kind.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C52F70">
      <w:pPr>
        <w:widowControl w:val="0"/>
        <w:tabs>
          <w:tab w:val="left" w:pos="20"/>
          <w:tab w:val="left" w:pos="28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62"/>
        <w:rPr>
          <w:rFonts w:ascii="Times New Roman" w:hAnsi="Times New Roman" w:cs="Times New Roman"/>
        </w:rPr>
      </w:pPr>
      <w:r>
        <w:rPr>
          <w:rFonts w:ascii="Times New Roman" w:hAnsi="Times New Roman" w:cs="Times New Roman"/>
        </w:rPr>
        <w:t xml:space="preserve">Each affiliated church shall file its own IRS reporting annually, if any </w:t>
      </w:r>
      <w:proofErr w:type="gramStart"/>
      <w:r>
        <w:rPr>
          <w:rFonts w:ascii="Times New Roman" w:hAnsi="Times New Roman" w:cs="Times New Roman"/>
        </w:rPr>
        <w:t>be</w:t>
      </w:r>
      <w:proofErr w:type="gramEnd"/>
      <w:r>
        <w:rPr>
          <w:rFonts w:ascii="Times New Roman" w:hAnsi="Times New Roman" w:cs="Times New Roman"/>
        </w:rPr>
        <w:t xml:space="preserve"> required.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C52F70">
      <w:pPr>
        <w:widowControl w:val="0"/>
        <w:tabs>
          <w:tab w:val="left" w:pos="20"/>
          <w:tab w:val="left" w:pos="28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62"/>
        <w:rPr>
          <w:rFonts w:ascii="Times New Roman" w:hAnsi="Times New Roman" w:cs="Times New Roman"/>
        </w:rPr>
      </w:pPr>
      <w:r>
        <w:rPr>
          <w:rFonts w:ascii="Times New Roman" w:hAnsi="Times New Roman" w:cs="Times New Roman"/>
        </w:rPr>
        <w:t>Each church is strongly encouraged to support the overall organization with monetary support that includes the following amounts:</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3"/>
          <w:szCs w:val="23"/>
        </w:rPr>
      </w:pP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i/>
          <w:iCs/>
        </w:rPr>
      </w:pPr>
      <w:proofErr w:type="gramStart"/>
      <w:r>
        <w:rPr>
          <w:rFonts w:ascii="Times New Roman" w:hAnsi="Times New Roman" w:cs="Times New Roman"/>
          <w:b/>
          <w:bCs/>
          <w:i/>
          <w:iCs/>
        </w:rPr>
        <w:t>Special consideration will be taken into account by the Executive Board in the event of a hardship for this requested support</w:t>
      </w:r>
      <w:proofErr w:type="gramEnd"/>
      <w:r>
        <w:rPr>
          <w:rFonts w:ascii="Times New Roman" w:hAnsi="Times New Roman" w:cs="Times New Roman"/>
          <w:b/>
          <w:bCs/>
          <w:i/>
          <w:iCs/>
        </w:rPr>
        <w:t xml:space="preserve">.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3"/>
          <w:szCs w:val="23"/>
        </w:rPr>
      </w:pP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sz w:val="28"/>
          <w:szCs w:val="28"/>
        </w:rPr>
      </w:pPr>
      <w:r>
        <w:rPr>
          <w:rFonts w:ascii="Times New Roman" w:hAnsi="Times New Roman" w:cs="Times New Roman"/>
          <w:b/>
          <w:bCs/>
          <w:sz w:val="28"/>
          <w:szCs w:val="28"/>
        </w:rPr>
        <w:br w:type="page"/>
      </w:r>
      <w:r>
        <w:rPr>
          <w:rFonts w:ascii="Times New Roman" w:hAnsi="Times New Roman" w:cs="Times New Roman"/>
          <w:i/>
          <w:iCs/>
          <w:sz w:val="32"/>
          <w:szCs w:val="32"/>
        </w:rPr>
        <w:t>The Birth Place International Ministry</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rsidR="00312AC5" w:rsidRDefault="00312AC5" w:rsidP="00C52F70">
      <w:pPr>
        <w:widowControl w:val="0"/>
        <w:tabs>
          <w:tab w:val="left" w:pos="20"/>
          <w:tab w:val="left" w:pos="3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00"/>
        <w:rPr>
          <w:rFonts w:ascii="Times New Roman" w:hAnsi="Times New Roman" w:cs="Times New Roman"/>
        </w:rPr>
      </w:pPr>
      <w:r>
        <w:rPr>
          <w:rFonts w:ascii="Times New Roman" w:hAnsi="Times New Roman" w:cs="Times New Roman"/>
        </w:rPr>
        <w:t>Shall have the right to terminate the fellowship Covenant for cause, and agrees to notify the applicant, by certified letter, within seven (7) days of such decision.</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 </w:t>
      </w:r>
    </w:p>
    <w:p w:rsidR="00312AC5" w:rsidRDefault="00312AC5" w:rsidP="00C52F70">
      <w:pPr>
        <w:widowControl w:val="0"/>
        <w:tabs>
          <w:tab w:val="left" w:pos="20"/>
          <w:tab w:val="left" w:pos="30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7"/>
        <w:rPr>
          <w:rFonts w:ascii="Times New Roman" w:hAnsi="Times New Roman" w:cs="Times New Roman"/>
        </w:rPr>
      </w:pPr>
      <w:r>
        <w:rPr>
          <w:rFonts w:ascii="Times New Roman" w:hAnsi="Times New Roman" w:cs="Times New Roman"/>
        </w:rPr>
        <w:t xml:space="preserve">The Executive Board shall have the right to restrain the use of </w:t>
      </w:r>
      <w:r>
        <w:rPr>
          <w:rFonts w:ascii="Times New Roman" w:hAnsi="Times New Roman" w:cs="Times New Roman"/>
          <w:i/>
          <w:iCs/>
          <w:sz w:val="26"/>
          <w:szCs w:val="26"/>
        </w:rPr>
        <w:t>The Birth Place International Ministry</w:t>
      </w:r>
      <w:proofErr w:type="gramStart"/>
      <w:r>
        <w:rPr>
          <w:rFonts w:ascii="Times New Roman" w:hAnsi="Times New Roman" w:cs="Times New Roman"/>
        </w:rPr>
        <w:t>.,</w:t>
      </w:r>
      <w:proofErr w:type="gramEnd"/>
      <w:r>
        <w:rPr>
          <w:rFonts w:ascii="Times New Roman" w:hAnsi="Times New Roman" w:cs="Times New Roman"/>
        </w:rPr>
        <w:t xml:space="preserve"> names and associated trademarks in any action of law and in equity in the event the applicant at any time ceases to be a cooperative fellowship.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C52F70">
      <w:pPr>
        <w:widowControl w:val="0"/>
        <w:tabs>
          <w:tab w:val="left" w:pos="20"/>
          <w:tab w:val="left" w:pos="30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7"/>
        <w:rPr>
          <w:rFonts w:ascii="Times New Roman" w:hAnsi="Times New Roman" w:cs="Times New Roman"/>
        </w:rPr>
      </w:pPr>
      <w:r>
        <w:rPr>
          <w:rFonts w:ascii="Times New Roman" w:hAnsi="Times New Roman" w:cs="Times New Roman"/>
        </w:rPr>
        <w:t xml:space="preserve">Shall, while recognizing the sovereignty of the applicant church, retain authority relative to any and all ministerial credentials issued to pastors, associate pastors, evangelists and other members of the applicant church who are credentialed by </w:t>
      </w:r>
      <w:r>
        <w:rPr>
          <w:rFonts w:ascii="Times New Roman" w:hAnsi="Times New Roman" w:cs="Times New Roman"/>
          <w:i/>
          <w:iCs/>
          <w:sz w:val="26"/>
          <w:szCs w:val="26"/>
        </w:rPr>
        <w:t>The Birth Place International Ministry</w:t>
      </w:r>
      <w:r>
        <w:rPr>
          <w:rFonts w:ascii="Times New Roman" w:hAnsi="Times New Roman" w:cs="Times New Roman"/>
        </w:rPr>
        <w:t xml:space="preserve">, and such matters will be determined by the ecclesiastical process of the Executive Board and not by secular law and jurisprudence.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C52F70">
      <w:pPr>
        <w:widowControl w:val="0"/>
        <w:tabs>
          <w:tab w:val="left" w:pos="20"/>
          <w:tab w:val="left" w:pos="33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3"/>
        <w:rPr>
          <w:rFonts w:ascii="Times New Roman" w:hAnsi="Times New Roman" w:cs="Times New Roman"/>
        </w:rPr>
      </w:pPr>
      <w:r>
        <w:rPr>
          <w:rFonts w:ascii="Times New Roman" w:hAnsi="Times New Roman" w:cs="Times New Roman"/>
        </w:rPr>
        <w:t>Shall have the right to recommend a person or persons to fill a pastor vacancy, upon request from the applicant church’s governing body.</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C52F70">
      <w:pPr>
        <w:widowControl w:val="0"/>
        <w:tabs>
          <w:tab w:val="left" w:pos="20"/>
          <w:tab w:val="left" w:pos="30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6"/>
        <w:rPr>
          <w:rFonts w:ascii="Times New Roman" w:hAnsi="Times New Roman" w:cs="Times New Roman"/>
        </w:rPr>
      </w:pPr>
      <w:r>
        <w:rPr>
          <w:rFonts w:ascii="Times New Roman" w:hAnsi="Times New Roman" w:cs="Times New Roman"/>
        </w:rPr>
        <w:t xml:space="preserve">Agrees to be faithful to the sacred trust of the ministry by diligence, by uprightness in business matters, by ministerial ethics, by self-sacrifice, by purity, by avoiding the very appearance of evil, by cherishing the anointing of the Holy Spirit, even unto death.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312AC5" w:rsidRDefault="00312AC5" w:rsidP="00C52F70">
      <w:pPr>
        <w:widowControl w:val="0"/>
        <w:tabs>
          <w:tab w:val="left" w:pos="20"/>
          <w:tab w:val="left" w:pos="28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62"/>
        <w:rPr>
          <w:rFonts w:ascii="Times New Roman" w:hAnsi="Times New Roman" w:cs="Times New Roman"/>
          <w:sz w:val="23"/>
          <w:szCs w:val="23"/>
        </w:rPr>
      </w:pPr>
      <w:r>
        <w:rPr>
          <w:rFonts w:ascii="Times New Roman" w:hAnsi="Times New Roman" w:cs="Times New Roman"/>
          <w:sz w:val="23"/>
          <w:szCs w:val="23"/>
        </w:rPr>
        <w:t xml:space="preserve">Agrees, by the acceptance of this application, to indemnify the applicant and its officers in any and all matters of public and private liability, including malpractice of any other matters arising out of the actions of </w:t>
      </w:r>
      <w:r>
        <w:rPr>
          <w:rFonts w:ascii="Times New Roman" w:hAnsi="Times New Roman" w:cs="Times New Roman"/>
          <w:i/>
          <w:iCs/>
          <w:sz w:val="26"/>
          <w:szCs w:val="26"/>
        </w:rPr>
        <w:t>The Birth Place International Ministry.</w:t>
      </w:r>
      <w:r>
        <w:rPr>
          <w:rFonts w:ascii="Times New Roman" w:hAnsi="Times New Roman" w:cs="Times New Roman"/>
          <w:sz w:val="23"/>
          <w:szCs w:val="23"/>
        </w:rPr>
        <w:t xml:space="preserve">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3"/>
          <w:szCs w:val="23"/>
        </w:rPr>
      </w:pPr>
    </w:p>
    <w:p w:rsidR="00312AC5" w:rsidRDefault="00312AC5" w:rsidP="00C52F70">
      <w:pPr>
        <w:widowControl w:val="0"/>
        <w:tabs>
          <w:tab w:val="left" w:pos="20"/>
          <w:tab w:val="left" w:pos="35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39"/>
        <w:rPr>
          <w:rFonts w:ascii="Times New Roman" w:hAnsi="Times New Roman" w:cs="Times New Roman"/>
          <w:sz w:val="23"/>
          <w:szCs w:val="23"/>
        </w:rPr>
      </w:pPr>
      <w:r>
        <w:rPr>
          <w:rFonts w:ascii="Times New Roman" w:hAnsi="Times New Roman" w:cs="Times New Roman"/>
          <w:i/>
          <w:iCs/>
          <w:sz w:val="26"/>
          <w:szCs w:val="26"/>
        </w:rPr>
        <w:t>The Birth Place International Ministry</w:t>
      </w:r>
      <w:r>
        <w:rPr>
          <w:rFonts w:ascii="Times New Roman" w:hAnsi="Times New Roman" w:cs="Times New Roman"/>
          <w:sz w:val="23"/>
          <w:szCs w:val="23"/>
        </w:rPr>
        <w:t xml:space="preserve"> agrees to send leadership representation to the affiliate church annually rather it be attending a meeting with the Pastors, ministerial staff, trustee board, elders, or a regular church service. </w:t>
      </w: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3"/>
          <w:szCs w:val="23"/>
        </w:rPr>
      </w:pP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3"/>
          <w:szCs w:val="23"/>
        </w:rPr>
      </w:pPr>
    </w:p>
    <w:p w:rsidR="00312AC5" w:rsidRDefault="00312AC5"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i/>
          <w:iCs/>
        </w:rPr>
      </w:pPr>
      <w:r>
        <w:rPr>
          <w:rFonts w:ascii="Times New Roman" w:hAnsi="Times New Roman" w:cs="Times New Roman"/>
          <w:b/>
          <w:bCs/>
          <w:i/>
          <w:iCs/>
        </w:rPr>
        <w:t xml:space="preserve">Please note special permission is required for usage of trademarked logo and name for any purposes. A notification of 30 days is required for this </w:t>
      </w:r>
      <w:proofErr w:type="gramStart"/>
      <w:r>
        <w:rPr>
          <w:rFonts w:ascii="Times New Roman" w:hAnsi="Times New Roman" w:cs="Times New Roman"/>
          <w:b/>
          <w:bCs/>
          <w:i/>
          <w:iCs/>
        </w:rPr>
        <w:t>action which</w:t>
      </w:r>
      <w:proofErr w:type="gramEnd"/>
      <w:r>
        <w:rPr>
          <w:rFonts w:ascii="Times New Roman" w:hAnsi="Times New Roman" w:cs="Times New Roman"/>
          <w:b/>
          <w:bCs/>
          <w:i/>
          <w:iCs/>
        </w:rPr>
        <w:t xml:space="preserve"> should include the time lines in which the authorization will be in effect.</w:t>
      </w:r>
    </w:p>
    <w:p w:rsidR="00F31AE1" w:rsidRDefault="00F31AE1" w:rsidP="0031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sectPr w:rsidR="00F31AE1" w:rsidSect="00F31A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7D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00000016"/>
    <w:lvl w:ilvl="0" w:tplc="0000083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7"/>
    <w:multiLevelType w:val="hybridMultilevel"/>
    <w:tmpl w:val="00000017"/>
    <w:lvl w:ilvl="0" w:tplc="0000089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18"/>
    <w:multiLevelType w:val="hybridMultilevel"/>
    <w:tmpl w:val="00000018"/>
    <w:lvl w:ilvl="0" w:tplc="000008F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9"/>
    <w:multiLevelType w:val="hybridMultilevel"/>
    <w:tmpl w:val="00000019"/>
    <w:lvl w:ilvl="0" w:tplc="0000096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01A"/>
    <w:multiLevelType w:val="hybridMultilevel"/>
    <w:tmpl w:val="0000001A"/>
    <w:lvl w:ilvl="0" w:tplc="000009C5">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B"/>
    <w:multiLevelType w:val="hybridMultilevel"/>
    <w:tmpl w:val="0000001B"/>
    <w:lvl w:ilvl="0" w:tplc="00000A2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C"/>
    <w:multiLevelType w:val="hybridMultilevel"/>
    <w:tmpl w:val="0000001C"/>
    <w:lvl w:ilvl="0" w:tplc="00000A8D">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D"/>
    <w:multiLevelType w:val="hybridMultilevel"/>
    <w:tmpl w:val="0000001D"/>
    <w:lvl w:ilvl="0" w:tplc="00000AF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E"/>
    <w:multiLevelType w:val="hybridMultilevel"/>
    <w:tmpl w:val="0000001E"/>
    <w:lvl w:ilvl="0" w:tplc="00000B5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F"/>
    <w:multiLevelType w:val="hybridMultilevel"/>
    <w:tmpl w:val="0000001F"/>
    <w:lvl w:ilvl="0" w:tplc="00000BB9">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20"/>
    <w:multiLevelType w:val="hybridMultilevel"/>
    <w:tmpl w:val="00000020"/>
    <w:lvl w:ilvl="0" w:tplc="00000C1D">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1"/>
    <w:multiLevelType w:val="hybridMultilevel"/>
    <w:tmpl w:val="00000021"/>
    <w:lvl w:ilvl="0" w:tplc="00000C8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0022"/>
    <w:multiLevelType w:val="hybridMultilevel"/>
    <w:tmpl w:val="00000022"/>
    <w:lvl w:ilvl="0" w:tplc="00000CE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0023"/>
    <w:multiLevelType w:val="hybridMultilevel"/>
    <w:tmpl w:val="00000023"/>
    <w:lvl w:ilvl="0" w:tplc="00000D4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0024"/>
    <w:multiLevelType w:val="hybridMultilevel"/>
    <w:tmpl w:val="00000024"/>
    <w:lvl w:ilvl="0" w:tplc="00000DAD">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0025"/>
    <w:multiLevelType w:val="hybridMultilevel"/>
    <w:tmpl w:val="00000025"/>
    <w:lvl w:ilvl="0" w:tplc="00000E1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0026"/>
    <w:multiLevelType w:val="hybridMultilevel"/>
    <w:tmpl w:val="00000026"/>
    <w:lvl w:ilvl="0" w:tplc="00000E7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0027"/>
    <w:multiLevelType w:val="hybridMultilevel"/>
    <w:tmpl w:val="00000027"/>
    <w:lvl w:ilvl="0" w:tplc="00000ED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0028"/>
    <w:multiLevelType w:val="hybridMultilevel"/>
    <w:tmpl w:val="00000028"/>
    <w:lvl w:ilvl="0" w:tplc="00000F3D">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0029"/>
    <w:multiLevelType w:val="hybridMultilevel"/>
    <w:tmpl w:val="00000029"/>
    <w:lvl w:ilvl="0" w:tplc="00000FA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002A"/>
    <w:multiLevelType w:val="hybridMultilevel"/>
    <w:tmpl w:val="0000002A"/>
    <w:lvl w:ilvl="0" w:tplc="0000100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002B"/>
    <w:multiLevelType w:val="hybridMultilevel"/>
    <w:tmpl w:val="0000002B"/>
    <w:lvl w:ilvl="0" w:tplc="0000106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002C"/>
    <w:multiLevelType w:val="hybridMultilevel"/>
    <w:tmpl w:val="0000002C"/>
    <w:lvl w:ilvl="0" w:tplc="000010CD">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002D"/>
    <w:multiLevelType w:val="hybridMultilevel"/>
    <w:tmpl w:val="0000002D"/>
    <w:lvl w:ilvl="0" w:tplc="0000113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002E"/>
    <w:multiLevelType w:val="hybridMultilevel"/>
    <w:tmpl w:val="0000002E"/>
    <w:lvl w:ilvl="0" w:tplc="0000119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002F"/>
    <w:multiLevelType w:val="hybridMultilevel"/>
    <w:tmpl w:val="0000002F"/>
    <w:lvl w:ilvl="0" w:tplc="000011F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0030"/>
    <w:multiLevelType w:val="hybridMultilevel"/>
    <w:tmpl w:val="00000030"/>
    <w:lvl w:ilvl="0" w:tplc="0000125D">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0031"/>
    <w:multiLevelType w:val="hybridMultilevel"/>
    <w:tmpl w:val="00000031"/>
    <w:lvl w:ilvl="0" w:tplc="000012C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0032"/>
    <w:multiLevelType w:val="hybridMultilevel"/>
    <w:tmpl w:val="00000032"/>
    <w:lvl w:ilvl="0" w:tplc="0000132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0033"/>
    <w:multiLevelType w:val="hybridMultilevel"/>
    <w:tmpl w:val="00000033"/>
    <w:lvl w:ilvl="0" w:tplc="0000138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0034"/>
    <w:multiLevelType w:val="hybridMultilevel"/>
    <w:tmpl w:val="00000034"/>
    <w:lvl w:ilvl="0" w:tplc="000013ED">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AC5"/>
    <w:rsid w:val="00312AC5"/>
    <w:rsid w:val="00C52F70"/>
    <w:rsid w:val="00F31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A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2AC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A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2AC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1524</Words>
  <Characters>8687</Characters>
  <Application>Microsoft Macintosh Word</Application>
  <DocSecurity>0</DocSecurity>
  <Lines>72</Lines>
  <Paragraphs>20</Paragraphs>
  <ScaleCrop>false</ScaleCrop>
  <Company>James T. Johnson, Jr. Ministries Inc.</Company>
  <LinksUpToDate>false</LinksUpToDate>
  <CharactersWithSpaces>10191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 Johnson, Jr.</dc:creator>
  <cp:keywords/>
  <dc:description/>
  <cp:lastModifiedBy>James T. Johnson, Jr.</cp:lastModifiedBy>
  <cp:revision>2</cp:revision>
  <dcterms:created xsi:type="dcterms:W3CDTF">2014-07-24T13:25:00Z</dcterms:created>
  <dcterms:modified xsi:type="dcterms:W3CDTF">2014-07-24T13:25:00Z</dcterms:modified>
</cp:coreProperties>
</file>